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2A84" w:rsidRDefault="00C62A84"/>
    <w:p w:rsidR="00C62A84" w:rsidRDefault="00C62A84"/>
    <w:p w:rsidR="00C62A84" w:rsidRDefault="00C62A84"/>
    <w:p w:rsidR="00C62A84" w:rsidRDefault="00C62A84"/>
    <w:p w:rsidR="00C62A84" w:rsidRDefault="00C62A84"/>
    <w:p w:rsidR="00C62A84" w:rsidRDefault="003C4306">
      <w:pPr>
        <w:rPr>
          <w:sz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7pt;margin-top:9pt;width:332.85pt;height:288.55pt;z-index:-251658240;mso-wrap-distance-left:9.05pt;mso-wrap-distance-right:9.05pt;mso-position-horizontal:absolute;mso-position-horizontal-relative:text;mso-position-vertical:absolute;mso-position-vertical-relative:text" filled="t">
            <v:fill color2="black" type="frame"/>
            <v:imagedata r:id="rId7" o:title=""/>
          </v:shape>
          <o:OLEObject Type="Embed" ProgID="Word.Picture.8" ShapeID="_x0000_s1027" DrawAspect="Content" ObjectID="_1587200046" r:id="rId8"/>
        </w:object>
      </w:r>
    </w:p>
    <w:p w:rsidR="00C62A84" w:rsidRDefault="00C62A84"/>
    <w:p w:rsidR="00C62A84" w:rsidRDefault="00C62A84"/>
    <w:p w:rsidR="00C62A84" w:rsidRDefault="00C62A84"/>
    <w:p w:rsidR="00C62A84" w:rsidRDefault="00C62A84"/>
    <w:p w:rsidR="00C62A84" w:rsidRDefault="00C62A84">
      <w:pPr>
        <w:ind w:firstLine="562"/>
        <w:rPr>
          <w:rFonts w:eastAsia="ＭＳ 明朝"/>
          <w:b/>
          <w:sz w:val="56"/>
          <w:szCs w:val="56"/>
        </w:rPr>
      </w:pPr>
    </w:p>
    <w:p w:rsidR="00C62A84" w:rsidRDefault="00060B4D">
      <w:pPr>
        <w:ind w:firstLine="562"/>
        <w:rPr>
          <w:b/>
          <w:sz w:val="56"/>
          <w:szCs w:val="56"/>
        </w:rPr>
      </w:pPr>
      <w:r>
        <w:rPr>
          <w:rFonts w:eastAsia="ＭＳ 明朝"/>
          <w:b/>
          <w:sz w:val="56"/>
          <w:szCs w:val="56"/>
        </w:rPr>
        <w:t>International Week</w:t>
      </w:r>
      <w:r>
        <w:rPr>
          <w:b/>
          <w:sz w:val="56"/>
          <w:szCs w:val="56"/>
        </w:rPr>
        <w:t xml:space="preserve">　</w:t>
      </w:r>
    </w:p>
    <w:p w:rsidR="00C62A84" w:rsidRDefault="00060B4D">
      <w:pPr>
        <w:ind w:firstLine="562"/>
        <w:rPr>
          <w:b/>
          <w:sz w:val="56"/>
          <w:szCs w:val="56"/>
        </w:rPr>
      </w:pPr>
      <w:r>
        <w:rPr>
          <w:b/>
          <w:sz w:val="56"/>
          <w:szCs w:val="56"/>
        </w:rPr>
        <w:t>Domestic Application</w:t>
      </w:r>
    </w:p>
    <w:p w:rsidR="00C62A84" w:rsidRDefault="00053CD4">
      <w:pPr>
        <w:rPr>
          <w:sz w:val="20"/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3335" t="12700" r="571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A640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QVkQ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" strokeweight=".26mm">
                <v:stroke joinstyle="miter"/>
              </v:line>
            </w:pict>
          </mc:Fallback>
        </mc:AlternateContent>
      </w:r>
    </w:p>
    <w:p w:rsidR="00C62A84" w:rsidRDefault="00C62A84"/>
    <w:p w:rsidR="00C62A84" w:rsidRDefault="00060B4D">
      <w:r>
        <w:t xml:space="preserve">　　　　　　　　　　　参加希望</w:t>
      </w:r>
      <w:r>
        <w:t>IW</w:t>
      </w:r>
      <w:r>
        <w:t>：</w:t>
      </w:r>
    </w:p>
    <w:p w:rsidR="00C62A84" w:rsidRDefault="00C62A84"/>
    <w:p w:rsidR="00C62A84" w:rsidRDefault="00060B4D">
      <w:r>
        <w:t xml:space="preserve">　　　　　　　　　　　氏名：　　　　　　　　　　　　　　　　　　　　　　　　　　</w:t>
      </w:r>
    </w:p>
    <w:p w:rsidR="00C62A84" w:rsidRDefault="00C62A84"/>
    <w:p w:rsidR="00C62A84" w:rsidRDefault="00060B4D">
      <w:r>
        <w:t xml:space="preserve">　　　　　　　　　　　支部：</w:t>
      </w:r>
    </w:p>
    <w:p w:rsidR="00C62A84" w:rsidRDefault="00C62A84"/>
    <w:p w:rsidR="00C62A84" w:rsidRDefault="00060B4D">
      <w:r>
        <w:t xml:space="preserve">　　　　　　　　　　　大学：</w:t>
      </w:r>
    </w:p>
    <w:p w:rsidR="00C62A84" w:rsidRDefault="00C62A84">
      <w:pPr>
        <w:rPr>
          <w:rFonts w:ascii="MS UI Gothic" w:hAnsi="MS UI Gothic"/>
        </w:rPr>
      </w:pPr>
    </w:p>
    <w:p w:rsidR="00C62A84" w:rsidRDefault="00060B4D">
      <w:pPr>
        <w:rPr>
          <w:rFonts w:ascii="MS UI Gothic" w:hAnsi="MS UI Gothic"/>
        </w:rPr>
      </w:pPr>
      <w:r>
        <w:rPr>
          <w:rFonts w:ascii="MS UI Gothic" w:hAnsi="MS UI Gothic"/>
        </w:rPr>
        <w:t xml:space="preserve">　　　　　　　　　　　学年：</w:t>
      </w:r>
    </w:p>
    <w:p w:rsidR="00C62A84" w:rsidRDefault="00C62A84">
      <w:pPr>
        <w:rPr>
          <w:rFonts w:ascii="MS UI Gothic" w:hAnsi="MS UI Gothic"/>
        </w:rPr>
      </w:pPr>
    </w:p>
    <w:p w:rsidR="00C62A84" w:rsidRDefault="00C62A84">
      <w:pPr>
        <w:rPr>
          <w:rFonts w:ascii="MS UI Gothic" w:hAnsi="MS UI Gothic"/>
        </w:rPr>
      </w:pPr>
    </w:p>
    <w:p w:rsidR="00C62A84" w:rsidRDefault="00C62A84">
      <w:pPr>
        <w:rPr>
          <w:rFonts w:ascii="MS UI Gothic" w:hAnsi="MS UI Gothic"/>
        </w:rPr>
      </w:pPr>
    </w:p>
    <w:p w:rsidR="00C62A84" w:rsidRDefault="00C62A84">
      <w:pPr>
        <w:rPr>
          <w:rFonts w:ascii="MS UI Gothic" w:hAnsi="MS UI Gothic"/>
        </w:rPr>
      </w:pPr>
    </w:p>
    <w:p w:rsidR="00C62A84" w:rsidRDefault="00C62A84">
      <w:pPr>
        <w:rPr>
          <w:rFonts w:ascii="MS UI Gothic" w:hAnsi="MS UI Gothic"/>
        </w:rPr>
      </w:pPr>
    </w:p>
    <w:p w:rsidR="00C62A84" w:rsidRDefault="00C62A84">
      <w:pPr>
        <w:rPr>
          <w:rFonts w:ascii="MS UI Gothic" w:hAnsi="MS UI Gothic"/>
        </w:rPr>
      </w:pPr>
    </w:p>
    <w:p w:rsidR="00C62A84" w:rsidRDefault="00C62A84">
      <w:pPr>
        <w:rPr>
          <w:rFonts w:ascii="MS UI Gothic" w:hAnsi="MS UI Gothic"/>
        </w:rPr>
      </w:pPr>
    </w:p>
    <w:p w:rsidR="00C62A84" w:rsidRDefault="00C62A84">
      <w:pPr>
        <w:rPr>
          <w:rFonts w:ascii="MS UI Gothic" w:hAnsi="MS UI Gothic"/>
        </w:rPr>
      </w:pPr>
    </w:p>
    <w:p w:rsidR="00C62A84" w:rsidRDefault="00060B4D">
      <w:r>
        <w:lastRenderedPageBreak/>
        <w:t>※</w:t>
      </w:r>
      <w:r>
        <w:t>各項目は何行書いていただいても構いません。書いていくと行数は増えます。</w:t>
      </w:r>
    </w:p>
    <w:p w:rsidR="00C62A84" w:rsidRDefault="00C62A84">
      <w:pPr>
        <w:tabs>
          <w:tab w:val="left" w:pos="4140"/>
        </w:tabs>
        <w:rPr>
          <w:rFonts w:ascii="MS UI Gothic" w:hAnsi="MS UI Gothic"/>
        </w:rPr>
      </w:pPr>
    </w:p>
    <w:p w:rsidR="00C62A84" w:rsidRDefault="00C62A84">
      <w:pPr>
        <w:tabs>
          <w:tab w:val="left" w:pos="4140"/>
        </w:tabs>
        <w:rPr>
          <w:rFonts w:ascii="MS UI Gothic" w:hAnsi="MS UI Gothic"/>
        </w:rPr>
      </w:pPr>
    </w:p>
    <w:p w:rsidR="00C62A84" w:rsidRDefault="00060B4D" w:rsidP="00053CD4">
      <w:pPr>
        <w:numPr>
          <w:ilvl w:val="0"/>
          <w:numId w:val="2"/>
        </w:numPr>
        <w:tabs>
          <w:tab w:val="left" w:pos="4140"/>
        </w:tabs>
        <w:rPr>
          <w:rFonts w:ascii="MS UI Gothic" w:hAnsi="MS UI Gothic"/>
        </w:rPr>
      </w:pPr>
      <w:r>
        <w:rPr>
          <w:rFonts w:ascii="MS UI Gothic" w:hAnsi="MS UI Gothic"/>
        </w:rPr>
        <w:t>あなたはなぜ、個人で行く観光旅行や旅行会社のパックツアーではなく、IW</w:t>
      </w:r>
      <w:r w:rsidR="00CF0FA5">
        <w:rPr>
          <w:rFonts w:ascii="MS UI Gothic" w:hAnsi="MS UI Gothic"/>
        </w:rPr>
        <w:t>でこの都市へ行きたいと思</w:t>
      </w:r>
      <w:r w:rsidR="00CF0FA5">
        <w:rPr>
          <w:rFonts w:ascii="MS UI Gothic" w:hAnsi="MS UI Gothic" w:hint="eastAsia"/>
          <w:lang w:eastAsia="ja-JP"/>
        </w:rPr>
        <w:t>っ</w:t>
      </w:r>
      <w:r>
        <w:rPr>
          <w:rFonts w:ascii="MS UI Gothic" w:hAnsi="MS UI Gothic"/>
        </w:rPr>
        <w:t>たのですか。</w:t>
      </w:r>
    </w:p>
    <w:p w:rsidR="00C62A84" w:rsidRDefault="00C62A84">
      <w:pPr>
        <w:rPr>
          <w:rFonts w:ascii="MS UI Gothic" w:hAnsi="MS UI Gothic"/>
        </w:rPr>
      </w:pPr>
    </w:p>
    <w:p w:rsidR="00C62A84" w:rsidRDefault="00060B4D">
      <w:pPr>
        <w:rPr>
          <w:rFonts w:ascii="MS UI Gothic" w:hAnsi="MS UI Gothic"/>
          <w:u w:val="single"/>
        </w:rPr>
      </w:pPr>
      <w:r>
        <w:rPr>
          <w:rFonts w:ascii="MS UI Gothic" w:hAnsi="MS UI Gothic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C62A84" w:rsidRDefault="00C62A84">
      <w:pPr>
        <w:rPr>
          <w:rFonts w:ascii="MS UI Gothic" w:hAnsi="MS UI Gothic"/>
          <w:u w:val="single"/>
        </w:rPr>
      </w:pPr>
    </w:p>
    <w:p w:rsidR="00C62A84" w:rsidRDefault="00060B4D">
      <w:pPr>
        <w:tabs>
          <w:tab w:val="left" w:pos="4140"/>
        </w:tabs>
        <w:rPr>
          <w:rFonts w:ascii="MS UI Gothic" w:hAnsi="MS UI Gothic"/>
        </w:rPr>
      </w:pPr>
      <w:r>
        <w:rPr>
          <w:rFonts w:ascii="MS UI Gothic" w:hAnsi="MS UI Gothic"/>
        </w:rPr>
        <w:t>２．ISAの活動におけるInternational Week の意義をどう考えますか。</w:t>
      </w:r>
    </w:p>
    <w:p w:rsidR="00C62A84" w:rsidRDefault="00C62A84">
      <w:bookmarkStart w:id="0" w:name="_GoBack"/>
      <w:bookmarkEnd w:id="0"/>
    </w:p>
    <w:p w:rsidR="00C62A84" w:rsidRDefault="00060B4D">
      <w:pPr>
        <w:rPr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C62A84" w:rsidRDefault="00C62A84">
      <w:pPr>
        <w:rPr>
          <w:u w:val="single"/>
        </w:rPr>
      </w:pPr>
    </w:p>
    <w:p w:rsidR="00C62A84" w:rsidRDefault="00060B4D">
      <w:pPr>
        <w:tabs>
          <w:tab w:val="left" w:pos="4140"/>
        </w:tabs>
        <w:rPr>
          <w:rFonts w:ascii="MS UI Gothic" w:hAnsi="MS UI Gothic"/>
        </w:rPr>
      </w:pPr>
      <w:r>
        <w:rPr>
          <w:rFonts w:ascii="MS UI Gothic" w:hAnsi="MS UI Gothic"/>
        </w:rPr>
        <w:t>３．What is your purpose to participate in this IW？What is the fascination for you? (Please write in English)</w:t>
      </w:r>
    </w:p>
    <w:p w:rsidR="00C62A84" w:rsidRDefault="00C62A84">
      <w:pPr>
        <w:tabs>
          <w:tab w:val="left" w:pos="4140"/>
        </w:tabs>
        <w:rPr>
          <w:rFonts w:ascii="MS UI Gothic" w:hAnsi="MS UI Gothic"/>
        </w:rPr>
      </w:pPr>
    </w:p>
    <w:p w:rsidR="00C62A84" w:rsidRDefault="00060B4D">
      <w:pPr>
        <w:tabs>
          <w:tab w:val="left" w:pos="4140"/>
        </w:tabs>
        <w:rPr>
          <w:rFonts w:ascii="MS UI Gothic" w:hAnsi="MS UI Gothic"/>
          <w:u w:val="single"/>
        </w:rPr>
      </w:pPr>
      <w:r>
        <w:rPr>
          <w:rFonts w:ascii="MS UI Gothic" w:hAnsi="MS UI Gothic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C62A84" w:rsidRDefault="00C62A84">
      <w:pPr>
        <w:rPr>
          <w:u w:val="single"/>
        </w:rPr>
      </w:pPr>
    </w:p>
    <w:p w:rsidR="00C62A84" w:rsidRDefault="00060B4D">
      <w:pPr>
        <w:numPr>
          <w:ilvl w:val="0"/>
          <w:numId w:val="3"/>
        </w:numPr>
        <w:tabs>
          <w:tab w:val="left" w:pos="4140"/>
        </w:tabs>
        <w:rPr>
          <w:rFonts w:ascii="MS UI Gothic" w:hAnsi="MS UI Gothic"/>
          <w:sz w:val="22"/>
          <w:szCs w:val="22"/>
        </w:rPr>
      </w:pPr>
      <w:r>
        <w:rPr>
          <w:rFonts w:ascii="MS UI Gothic" w:hAnsi="MS UI Gothic"/>
          <w:sz w:val="22"/>
          <w:szCs w:val="22"/>
        </w:rPr>
        <w:t>What are you going to do during the program?(Please write in English)</w:t>
      </w:r>
    </w:p>
    <w:p w:rsidR="00C62A84" w:rsidRDefault="00C62A84">
      <w:pPr>
        <w:tabs>
          <w:tab w:val="left" w:pos="4140"/>
        </w:tabs>
        <w:rPr>
          <w:rFonts w:ascii="MS UI Gothic" w:hAnsi="MS UI Gothic"/>
          <w:sz w:val="22"/>
          <w:szCs w:val="22"/>
        </w:rPr>
      </w:pPr>
    </w:p>
    <w:p w:rsidR="00C62A84" w:rsidRDefault="00060B4D">
      <w:pPr>
        <w:tabs>
          <w:tab w:val="left" w:pos="4140"/>
        </w:tabs>
        <w:rPr>
          <w:rFonts w:ascii="MS UI Gothic" w:hAnsi="MS UI Gothic"/>
          <w:sz w:val="22"/>
          <w:szCs w:val="22"/>
          <w:u w:val="single"/>
        </w:rPr>
      </w:pPr>
      <w:r>
        <w:rPr>
          <w:rFonts w:ascii="MS UI Gothic" w:hAnsi="MS UI Gothic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C62A84" w:rsidRDefault="00C62A84">
      <w:pPr>
        <w:tabs>
          <w:tab w:val="left" w:pos="4140"/>
        </w:tabs>
        <w:rPr>
          <w:rFonts w:ascii="MS UI Gothic" w:hAnsi="MS UI Gothic"/>
          <w:sz w:val="22"/>
          <w:szCs w:val="22"/>
          <w:u w:val="single"/>
        </w:rPr>
      </w:pPr>
    </w:p>
    <w:p w:rsidR="00C62A84" w:rsidRDefault="00060B4D">
      <w:pPr>
        <w:tabs>
          <w:tab w:val="left" w:pos="4140"/>
        </w:tabs>
      </w:pPr>
      <w:r>
        <w:t>５．この</w:t>
      </w:r>
      <w:r>
        <w:t>IW</w:t>
      </w:r>
      <w:r>
        <w:t>を通じ、どのように成長したいですか。また、そのために何を心掛けたいですか。</w:t>
      </w:r>
    </w:p>
    <w:p w:rsidR="00C62A84" w:rsidRDefault="00C62A84">
      <w:pPr>
        <w:tabs>
          <w:tab w:val="left" w:pos="4140"/>
        </w:tabs>
      </w:pPr>
    </w:p>
    <w:p w:rsidR="00C62A84" w:rsidRDefault="00060B4D">
      <w:pPr>
        <w:tabs>
          <w:tab w:val="left" w:pos="4140"/>
        </w:tabs>
        <w:rPr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C62A84" w:rsidRDefault="00C62A84">
      <w:pPr>
        <w:tabs>
          <w:tab w:val="left" w:pos="4140"/>
        </w:tabs>
        <w:rPr>
          <w:u w:val="single"/>
        </w:rPr>
      </w:pPr>
    </w:p>
    <w:p w:rsidR="00C62A84" w:rsidRDefault="00060B4D">
      <w:pPr>
        <w:tabs>
          <w:tab w:val="left" w:pos="4140"/>
        </w:tabs>
      </w:pPr>
      <w:r>
        <w:t>６．相手国について述べてください。</w:t>
      </w:r>
    </w:p>
    <w:p w:rsidR="00C62A84" w:rsidRDefault="00060B4D">
      <w:pPr>
        <w:tabs>
          <w:tab w:val="left" w:pos="4140"/>
        </w:tabs>
      </w:pPr>
      <w:r>
        <w:t>６－Ａ・現在の情勢、経済状況、直面している社会問題について。</w:t>
      </w:r>
    </w:p>
    <w:p w:rsidR="00C62A84" w:rsidRDefault="00C62A84">
      <w:pPr>
        <w:tabs>
          <w:tab w:val="left" w:pos="4140"/>
        </w:tabs>
      </w:pPr>
    </w:p>
    <w:p w:rsidR="00C62A84" w:rsidRDefault="00060B4D">
      <w:pPr>
        <w:tabs>
          <w:tab w:val="left" w:pos="4140"/>
        </w:tabs>
        <w:rPr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C62A84" w:rsidRDefault="00C62A84">
      <w:pPr>
        <w:tabs>
          <w:tab w:val="left" w:pos="4140"/>
        </w:tabs>
        <w:rPr>
          <w:u w:val="single"/>
        </w:rPr>
      </w:pPr>
    </w:p>
    <w:p w:rsidR="00C62A84" w:rsidRDefault="00060B4D">
      <w:pPr>
        <w:tabs>
          <w:tab w:val="left" w:pos="4140"/>
        </w:tabs>
      </w:pPr>
      <w:r>
        <w:t>６－Ｂ・文化・習慣・歴史・宗教・政治・倫理・民族・言語などで自分の興味があること。</w:t>
      </w:r>
    </w:p>
    <w:p w:rsidR="00C62A84" w:rsidRDefault="00C62A84">
      <w:pPr>
        <w:tabs>
          <w:tab w:val="left" w:pos="4140"/>
        </w:tabs>
        <w:rPr>
          <w:u w:val="single"/>
        </w:rPr>
      </w:pPr>
    </w:p>
    <w:p w:rsidR="00C62A84" w:rsidRDefault="00060B4D">
      <w:pPr>
        <w:tabs>
          <w:tab w:val="left" w:pos="4140"/>
        </w:tabs>
        <w:rPr>
          <w:rFonts w:ascii="MS UI Gothic" w:hAnsi="MS UI Gothic"/>
          <w:u w:val="single"/>
        </w:rPr>
      </w:pPr>
      <w:r>
        <w:rPr>
          <w:rFonts w:ascii="MS UI Gothic" w:hAnsi="MS UI Gothic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C62A84" w:rsidRDefault="00C62A84">
      <w:pPr>
        <w:tabs>
          <w:tab w:val="left" w:pos="4140"/>
        </w:tabs>
        <w:rPr>
          <w:rFonts w:ascii="MS UI Gothic" w:hAnsi="MS UI Gothic"/>
        </w:rPr>
      </w:pPr>
    </w:p>
    <w:p w:rsidR="00C62A84" w:rsidRDefault="00060B4D">
      <w:pPr>
        <w:pageBreakBefore/>
        <w:tabs>
          <w:tab w:val="left" w:pos="4140"/>
        </w:tabs>
      </w:pPr>
      <w:r>
        <w:lastRenderedPageBreak/>
        <w:t>７．あなたがこの</w:t>
      </w:r>
      <w:r>
        <w:t>IW</w:t>
      </w:r>
      <w:r>
        <w:t>で特に学びたいことは何ですか。また、それをどのように学びとろうと考えていますか？</w:t>
      </w:r>
    </w:p>
    <w:p w:rsidR="00C62A84" w:rsidRDefault="00C62A84">
      <w:pPr>
        <w:tabs>
          <w:tab w:val="left" w:pos="4140"/>
        </w:tabs>
        <w:rPr>
          <w:rFonts w:ascii="MS UI Gothic" w:hAnsi="MS UI Gothic"/>
          <w:sz w:val="22"/>
          <w:szCs w:val="22"/>
          <w:u w:val="single"/>
        </w:rPr>
      </w:pPr>
    </w:p>
    <w:p w:rsidR="00C62A84" w:rsidRDefault="00060B4D">
      <w:pPr>
        <w:tabs>
          <w:tab w:val="left" w:pos="4140"/>
        </w:tabs>
        <w:rPr>
          <w:rFonts w:ascii="MS UI Gothic" w:hAnsi="MS UI Gothic"/>
          <w:sz w:val="22"/>
          <w:szCs w:val="22"/>
          <w:u w:val="single"/>
        </w:rPr>
      </w:pPr>
      <w:r>
        <w:rPr>
          <w:rFonts w:ascii="MS UI Gothic" w:hAnsi="MS UI Gothic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C62A84" w:rsidRDefault="00C62A84">
      <w:pPr>
        <w:tabs>
          <w:tab w:val="left" w:pos="4140"/>
        </w:tabs>
        <w:rPr>
          <w:rFonts w:ascii="MS UI Gothic" w:hAnsi="MS UI Gothic"/>
          <w:sz w:val="22"/>
          <w:szCs w:val="22"/>
          <w:u w:val="single"/>
        </w:rPr>
      </w:pPr>
    </w:p>
    <w:p w:rsidR="00C62A84" w:rsidRDefault="00060B4D">
      <w:pPr>
        <w:tabs>
          <w:tab w:val="left" w:pos="4140"/>
        </w:tabs>
      </w:pPr>
      <w:r>
        <w:t>８．</w:t>
      </w:r>
      <w:r>
        <w:t>IW</w:t>
      </w:r>
      <w:r>
        <w:t>終了後、</w:t>
      </w:r>
      <w:r>
        <w:t>ISA</w:t>
      </w:r>
      <w:r>
        <w:t>においてどのような活動、または</w:t>
      </w:r>
      <w:r>
        <w:t>ISA</w:t>
      </w:r>
      <w:r>
        <w:t>に対してどのようなことで貢献していきたいと考えていますか。</w:t>
      </w:r>
    </w:p>
    <w:p w:rsidR="00C62A84" w:rsidRDefault="00C62A84">
      <w:pPr>
        <w:tabs>
          <w:tab w:val="left" w:pos="4140"/>
        </w:tabs>
        <w:rPr>
          <w:rFonts w:ascii="MS UI Gothic" w:hAnsi="MS UI Gothic"/>
          <w:sz w:val="22"/>
          <w:szCs w:val="22"/>
          <w:u w:val="single"/>
        </w:rPr>
      </w:pPr>
    </w:p>
    <w:p w:rsidR="00C62A84" w:rsidRDefault="00060B4D">
      <w:pPr>
        <w:tabs>
          <w:tab w:val="left" w:pos="4140"/>
        </w:tabs>
        <w:rPr>
          <w:rFonts w:ascii="MS UI Gothic" w:hAnsi="MS UI Gothic"/>
          <w:sz w:val="22"/>
          <w:szCs w:val="22"/>
          <w:u w:val="single"/>
        </w:rPr>
      </w:pPr>
      <w:r>
        <w:rPr>
          <w:rFonts w:ascii="MS UI Gothic" w:hAnsi="MS UI Gothic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C62A84" w:rsidRDefault="00C62A84">
      <w:pPr>
        <w:tabs>
          <w:tab w:val="left" w:pos="4140"/>
        </w:tabs>
        <w:rPr>
          <w:rFonts w:ascii="MS UI Gothic" w:hAnsi="MS UI Gothic"/>
          <w:sz w:val="22"/>
          <w:szCs w:val="22"/>
        </w:rPr>
      </w:pPr>
    </w:p>
    <w:p w:rsidR="00C62A84" w:rsidRDefault="00C62A84"/>
    <w:p w:rsidR="00C62A84" w:rsidRDefault="00C62A84">
      <w:pPr>
        <w:tabs>
          <w:tab w:val="left" w:pos="4140"/>
        </w:tabs>
      </w:pPr>
    </w:p>
    <w:p w:rsidR="00C62A84" w:rsidRDefault="00060B4D">
      <w:pPr>
        <w:tabs>
          <w:tab w:val="left" w:pos="4140"/>
        </w:tabs>
      </w:pPr>
      <w:r>
        <w:t>（記入に関する諸注意）</w:t>
      </w:r>
    </w:p>
    <w:p w:rsidR="00C62A84" w:rsidRDefault="00060B4D">
      <w:pPr>
        <w:numPr>
          <w:ilvl w:val="1"/>
          <w:numId w:val="1"/>
        </w:numPr>
        <w:tabs>
          <w:tab w:val="left" w:pos="4140"/>
        </w:tabs>
      </w:pPr>
      <w:r>
        <w:t>各設問の制限文字数はない。</w:t>
      </w:r>
    </w:p>
    <w:p w:rsidR="00C62A84" w:rsidRDefault="00060B4D">
      <w:pPr>
        <w:numPr>
          <w:ilvl w:val="1"/>
          <w:numId w:val="1"/>
        </w:numPr>
        <w:tabs>
          <w:tab w:val="left" w:pos="4140"/>
        </w:tabs>
      </w:pPr>
      <w:r>
        <w:t>設問３．４．は英文で記入すること。</w:t>
      </w:r>
    </w:p>
    <w:p w:rsidR="00C62A84" w:rsidRDefault="00060B4D">
      <w:pPr>
        <w:rPr>
          <w:sz w:val="21"/>
        </w:rPr>
      </w:pPr>
      <w:r>
        <w:t xml:space="preserve">ここに記された個人情報は参加者選考の目的以外には使用せず、中央事務局で管理いたします　　　　　　　　　　　　　　　　　　　　　</w:t>
      </w:r>
      <w:r>
        <w:rPr>
          <w:sz w:val="21"/>
        </w:rPr>
        <w:t>日本国際学生協会　全国代表者会議中央事務局</w:t>
      </w:r>
    </w:p>
    <w:p w:rsidR="00C62A84" w:rsidRDefault="00060B4D">
      <w:pPr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>〈</w:t>
      </w:r>
      <w:r>
        <w:rPr>
          <w:sz w:val="22"/>
          <w:szCs w:val="22"/>
        </w:rPr>
        <w:t>ISA</w:t>
      </w:r>
      <w:r>
        <w:rPr>
          <w:sz w:val="22"/>
          <w:szCs w:val="22"/>
        </w:rPr>
        <w:t xml:space="preserve">活動について〉　　</w:t>
      </w:r>
      <w:r>
        <w:rPr>
          <w:sz w:val="22"/>
          <w:szCs w:val="22"/>
        </w:rPr>
        <w:t>※</w:t>
      </w:r>
      <w:r>
        <w:rPr>
          <w:sz w:val="22"/>
          <w:szCs w:val="22"/>
        </w:rPr>
        <w:t>参考程度にしか用いません。</w:t>
      </w: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Q1.</w:t>
      </w:r>
      <w:r>
        <w:rPr>
          <w:sz w:val="22"/>
          <w:szCs w:val="22"/>
        </w:rPr>
        <w:t xml:space="preserve">　あなたは支部の勉強会・活動にどれくらい参加していますか？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毎回　　月に２～３度　　月に１度　　あまり参加してない　　全く参加してない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２．今までに、以下のどの行事に参加したことがありますか？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全国春合宿（　　　　年）　全国秋合宿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　　　年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　</w:t>
      </w:r>
      <w:r>
        <w:rPr>
          <w:sz w:val="22"/>
          <w:szCs w:val="22"/>
        </w:rPr>
        <w:t>ST(</w:t>
      </w:r>
      <w:r>
        <w:rPr>
          <w:sz w:val="22"/>
          <w:szCs w:val="22"/>
        </w:rPr>
        <w:t xml:space="preserve">　　　年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　</w:t>
      </w:r>
      <w:r>
        <w:rPr>
          <w:sz w:val="22"/>
          <w:szCs w:val="22"/>
        </w:rPr>
        <w:t>ISC(</w:t>
      </w:r>
      <w:r>
        <w:rPr>
          <w:sz w:val="22"/>
          <w:szCs w:val="22"/>
        </w:rPr>
        <w:t>第　　回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　　</w:t>
      </w:r>
      <w:r>
        <w:rPr>
          <w:sz w:val="22"/>
          <w:szCs w:val="22"/>
        </w:rPr>
        <w:t>ASC</w:t>
      </w:r>
      <w:r>
        <w:rPr>
          <w:sz w:val="22"/>
          <w:szCs w:val="22"/>
        </w:rPr>
        <w:t xml:space="preserve">（　　年）　　</w:t>
      </w: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JKSC</w:t>
      </w:r>
      <w:r>
        <w:rPr>
          <w:sz w:val="22"/>
          <w:szCs w:val="22"/>
        </w:rPr>
        <w:t xml:space="preserve">（第　回）　　</w:t>
      </w:r>
      <w:r>
        <w:rPr>
          <w:sz w:val="22"/>
          <w:szCs w:val="22"/>
        </w:rPr>
        <w:t>EX</w:t>
      </w:r>
      <w:r>
        <w:rPr>
          <w:sz w:val="22"/>
          <w:szCs w:val="22"/>
        </w:rPr>
        <w:t xml:space="preserve">（国名　　　　　　</w:t>
      </w:r>
      <w:r>
        <w:rPr>
          <w:sz w:val="22"/>
          <w:szCs w:val="22"/>
        </w:rPr>
        <w:t>/</w:t>
      </w:r>
      <w:r>
        <w:rPr>
          <w:sz w:val="22"/>
          <w:szCs w:val="22"/>
        </w:rPr>
        <w:t xml:space="preserve">　　　年）　　</w:t>
      </w:r>
      <w:r>
        <w:rPr>
          <w:sz w:val="22"/>
          <w:szCs w:val="22"/>
        </w:rPr>
        <w:t>IW</w:t>
      </w:r>
      <w:r>
        <w:rPr>
          <w:sz w:val="22"/>
          <w:szCs w:val="22"/>
        </w:rPr>
        <w:t xml:space="preserve">（国名　　　　　　</w:t>
      </w:r>
      <w:r>
        <w:rPr>
          <w:sz w:val="22"/>
          <w:szCs w:val="22"/>
        </w:rPr>
        <w:t xml:space="preserve">/     </w:t>
      </w:r>
      <w:r>
        <w:rPr>
          <w:sz w:val="22"/>
          <w:szCs w:val="22"/>
        </w:rPr>
        <w:t xml:space="preserve">　年）　</w:t>
      </w:r>
      <w:r>
        <w:rPr>
          <w:sz w:val="22"/>
          <w:szCs w:val="22"/>
        </w:rPr>
        <w:t xml:space="preserve">WYTS( </w:t>
      </w:r>
      <w:r>
        <w:rPr>
          <w:sz w:val="22"/>
          <w:szCs w:val="22"/>
        </w:rPr>
        <w:t>第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回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　</w:t>
      </w:r>
      <w:r>
        <w:rPr>
          <w:sz w:val="22"/>
          <w:szCs w:val="22"/>
        </w:rPr>
        <w:t>ISAP</w:t>
      </w:r>
      <w:r>
        <w:rPr>
          <w:sz w:val="22"/>
          <w:szCs w:val="22"/>
        </w:rPr>
        <w:t>（第　　回）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Q</w:t>
      </w:r>
      <w:r>
        <w:rPr>
          <w:sz w:val="22"/>
          <w:szCs w:val="22"/>
        </w:rPr>
        <w:t>３．あなたは今までに</w:t>
      </w:r>
      <w:r>
        <w:rPr>
          <w:sz w:val="22"/>
          <w:szCs w:val="22"/>
        </w:rPr>
        <w:t>ISA</w:t>
      </w:r>
      <w:r>
        <w:rPr>
          <w:sz w:val="22"/>
          <w:szCs w:val="22"/>
        </w:rPr>
        <w:t>の役員や、プログラムの実行委員をしたことがありますか？いずれかに</w:t>
      </w:r>
      <w:r>
        <w:rPr>
          <w:sz w:val="22"/>
          <w:szCs w:val="22"/>
        </w:rPr>
        <w:t>○</w:t>
      </w:r>
      <w:r>
        <w:rPr>
          <w:sz w:val="22"/>
          <w:szCs w:val="22"/>
        </w:rPr>
        <w:t>をつけて下さい。</w:t>
      </w: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 xml:space="preserve">ある　（　　　　　　　　　）　　　　ない　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〈語学力について〉</w:t>
      </w: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あなたの持っている、語学の資格を書いてください。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英検　　　　級　・　独検　　　　級　・　仏検　　　級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TOEIC</w:t>
      </w:r>
      <w:r>
        <w:rPr>
          <w:sz w:val="22"/>
          <w:szCs w:val="22"/>
        </w:rPr>
        <w:t xml:space="preserve">　　　　点　・　</w:t>
      </w:r>
      <w:r>
        <w:rPr>
          <w:sz w:val="22"/>
          <w:szCs w:val="22"/>
        </w:rPr>
        <w:t>TOEFL-</w:t>
      </w:r>
      <w:proofErr w:type="spellStart"/>
      <w:r>
        <w:rPr>
          <w:sz w:val="22"/>
          <w:szCs w:val="22"/>
        </w:rPr>
        <w:t>iBT</w:t>
      </w:r>
      <w:proofErr w:type="spellEnd"/>
      <w:r>
        <w:rPr>
          <w:sz w:val="22"/>
          <w:szCs w:val="22"/>
        </w:rPr>
        <w:t xml:space="preserve">　　　　点　・　</w:t>
      </w:r>
      <w:r>
        <w:rPr>
          <w:sz w:val="22"/>
          <w:szCs w:val="22"/>
        </w:rPr>
        <w:t xml:space="preserve">TOEFL-ITP      </w:t>
      </w:r>
      <w:r>
        <w:rPr>
          <w:sz w:val="22"/>
          <w:szCs w:val="22"/>
        </w:rPr>
        <w:t>点</w:t>
      </w:r>
    </w:p>
    <w:p w:rsidR="00C62A84" w:rsidRDefault="00C62A84">
      <w:pPr>
        <w:rPr>
          <w:sz w:val="22"/>
          <w:szCs w:val="22"/>
        </w:rPr>
      </w:pPr>
    </w:p>
    <w:p w:rsidR="00C62A84" w:rsidRDefault="00060B4D">
      <w:pPr>
        <w:rPr>
          <w:sz w:val="22"/>
          <w:szCs w:val="22"/>
        </w:rPr>
      </w:pPr>
      <w:r>
        <w:rPr>
          <w:sz w:val="22"/>
          <w:szCs w:val="22"/>
        </w:rPr>
        <w:t>その他（　　　　　　　　　　　　　　　　　　　　　　　　　　　　　　　　）</w:t>
      </w:r>
    </w:p>
    <w:p w:rsidR="00060B4D" w:rsidRDefault="00060B4D"/>
    <w:sectPr w:rsidR="00060B4D">
      <w:footerReference w:type="default" r:id="rId9"/>
      <w:pgSz w:w="11906" w:h="16838"/>
      <w:pgMar w:top="1985" w:right="1701" w:bottom="2071" w:left="170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06" w:rsidRDefault="003C4306">
      <w:r>
        <w:separator/>
      </w:r>
    </w:p>
  </w:endnote>
  <w:endnote w:type="continuationSeparator" w:id="0">
    <w:p w:rsidR="003C4306" w:rsidRDefault="003C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84" w:rsidRDefault="00053CD4">
    <w:pPr>
      <w:pStyle w:val="aa"/>
    </w:pPr>
    <w:r>
      <w:rPr>
        <w:noProof/>
        <w:lang w:eastAsia="ja-JP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277495" cy="205105"/>
              <wp:effectExtent l="6985" t="3175" r="1270" b="12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A84" w:rsidRDefault="00060B4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F0FA5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21.85pt;height:16.15pt;z-index:251657728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RHiQIAABs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" stroked="f">
              <v:fill opacity="0"/>
              <v:textbox inset="0,0,0,0">
                <w:txbxContent>
                  <w:p w:rsidR="00C62A84" w:rsidRDefault="00060B4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F0FA5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06" w:rsidRDefault="003C4306">
      <w:r>
        <w:separator/>
      </w:r>
    </w:p>
  </w:footnote>
  <w:footnote w:type="continuationSeparator" w:id="0">
    <w:p w:rsidR="003C4306" w:rsidRDefault="003C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D4"/>
    <w:rsid w:val="00053CD4"/>
    <w:rsid w:val="00060B4D"/>
    <w:rsid w:val="003C4306"/>
    <w:rsid w:val="00C62A84"/>
    <w:rsid w:val="00C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6F19C3"/>
  <w15:chartTrackingRefBased/>
  <w15:docId w15:val="{AEF8BEB8-2A65-4A75-BB8F-FE4B368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MS UI Gothic" w:hAnsi="Century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">
    <w:name w:val="WW-段落フォント"/>
  </w:style>
  <w:style w:type="character" w:styleId="a3">
    <w:name w:val="page number"/>
    <w:basedOn w:val="WW-"/>
  </w:style>
  <w:style w:type="character" w:customStyle="1" w:styleId="WW8Num4z1">
    <w:name w:val="WW8Num4z1"/>
    <w:rPr>
      <w:rFonts w:ascii="MS UI Gothic" w:eastAsia="MS UI Gothic" w:hAnsi="MS UI Gothic"/>
    </w:rPr>
  </w:style>
  <w:style w:type="character" w:customStyle="1" w:styleId="a4">
    <w:name w:val="ヘッダー (文字)"/>
    <w:basedOn w:val="a0"/>
    <w:rPr>
      <w:rFonts w:ascii="Century" w:eastAsia="MS UI Gothic" w:hAnsi="Century"/>
      <w:kern w:val="1"/>
      <w:sz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b">
    <w:name w:val="枠の内容"/>
    <w:basedOn w:val="a6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cp:lastModifiedBy>Owner</cp:lastModifiedBy>
  <cp:revision>2</cp:revision>
  <cp:lastPrinted>1899-12-31T15:00:00Z</cp:lastPrinted>
  <dcterms:created xsi:type="dcterms:W3CDTF">2018-05-07T03:08:00Z</dcterms:created>
  <dcterms:modified xsi:type="dcterms:W3CDTF">2018-05-07T03:08:00Z</dcterms:modified>
</cp:coreProperties>
</file>